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0D" w:rsidRDefault="006B220D" w:rsidP="00324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rPr>
          <w:rFonts w:eastAsia="MS Mincho"/>
          <w:b/>
          <w:bCs/>
          <w:sz w:val="24"/>
          <w:szCs w:val="24"/>
          <w:lang w:eastAsia="zh-CN"/>
        </w:rPr>
      </w:pPr>
      <w:r>
        <w:rPr>
          <w:rFonts w:eastAsia="MS Mincho"/>
          <w:b/>
          <w:bCs/>
          <w:sz w:val="24"/>
          <w:szCs w:val="24"/>
          <w:lang w:eastAsia="zh-CN"/>
        </w:rPr>
        <w:t>RESOLUÇÃO Nº 02/</w:t>
      </w:r>
      <w:r w:rsidRPr="006B220D">
        <w:rPr>
          <w:rFonts w:eastAsia="MS Mincho"/>
          <w:b/>
          <w:bCs/>
          <w:sz w:val="24"/>
          <w:szCs w:val="24"/>
          <w:lang w:eastAsia="zh-CN"/>
        </w:rPr>
        <w:t xml:space="preserve">2019 </w:t>
      </w:r>
      <w:r w:rsidR="00324AF0">
        <w:rPr>
          <w:rFonts w:eastAsia="MS Mincho"/>
          <w:b/>
          <w:bCs/>
          <w:sz w:val="24"/>
          <w:szCs w:val="24"/>
          <w:lang w:eastAsia="zh-CN"/>
        </w:rPr>
        <w:t>–</w:t>
      </w:r>
      <w:r w:rsidRPr="006B220D">
        <w:rPr>
          <w:rFonts w:eastAsia="MS Mincho"/>
          <w:b/>
          <w:bCs/>
          <w:sz w:val="24"/>
          <w:szCs w:val="24"/>
          <w:lang w:eastAsia="zh-CN"/>
        </w:rPr>
        <w:t xml:space="preserve"> CMDCA</w:t>
      </w:r>
    </w:p>
    <w:p w:rsidR="00324AF0" w:rsidRDefault="00324AF0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bCs/>
          <w:sz w:val="24"/>
          <w:szCs w:val="24"/>
          <w:lang w:eastAsia="zh-CN"/>
        </w:rPr>
      </w:pPr>
    </w:p>
    <w:p w:rsidR="006B220D" w:rsidRPr="006B220D" w:rsidRDefault="00324AF0" w:rsidP="00DC4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sz w:val="24"/>
          <w:szCs w:val="24"/>
          <w:lang w:eastAsia="zh-CN"/>
        </w:rPr>
      </w:pPr>
      <w:r>
        <w:rPr>
          <w:rFonts w:eastAsia="MS Mincho"/>
          <w:sz w:val="24"/>
          <w:szCs w:val="24"/>
          <w:lang w:eastAsia="zh-CN"/>
        </w:rPr>
        <w:t>RESOLUÇÃO Nº 02 de 26</w:t>
      </w:r>
      <w:r w:rsidRPr="00324AF0">
        <w:rPr>
          <w:rFonts w:eastAsia="MS Mincho"/>
          <w:sz w:val="24"/>
          <w:szCs w:val="24"/>
          <w:lang w:eastAsia="zh-CN"/>
        </w:rPr>
        <w:t xml:space="preserve"> de </w:t>
      </w:r>
      <w:proofErr w:type="gramStart"/>
      <w:r w:rsidRPr="00324AF0">
        <w:rPr>
          <w:rFonts w:eastAsia="MS Mincho"/>
          <w:sz w:val="24"/>
          <w:szCs w:val="24"/>
          <w:lang w:eastAsia="zh-CN"/>
        </w:rPr>
        <w:t>Março</w:t>
      </w:r>
      <w:proofErr w:type="gramEnd"/>
      <w:r w:rsidRPr="00324AF0">
        <w:rPr>
          <w:rFonts w:eastAsia="MS Mincho"/>
          <w:sz w:val="24"/>
          <w:szCs w:val="24"/>
          <w:lang w:eastAsia="zh-CN"/>
        </w:rPr>
        <w:t xml:space="preserve"> de 2019.</w:t>
      </w:r>
      <w:r w:rsidR="00DC46FB">
        <w:rPr>
          <w:rFonts w:eastAsia="MS Mincho"/>
          <w:sz w:val="24"/>
          <w:szCs w:val="24"/>
          <w:lang w:eastAsia="zh-CN"/>
        </w:rPr>
        <w:t xml:space="preserve"> </w:t>
      </w:r>
    </w:p>
    <w:p w:rsidR="006B220D" w:rsidRPr="006B220D" w:rsidRDefault="006B220D" w:rsidP="00DC46FB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left="4253"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Dispõe sobre as condutas vedadas aos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candidatos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e respectivos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fiscais durante o Processo de Escolha dos Membros do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Conselho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Tutelar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e sobre o procedimento de sua apuração.</w:t>
      </w: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left="3402" w:firstLine="567"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bCs/>
          <w:sz w:val="24"/>
          <w:szCs w:val="24"/>
          <w:lang w:eastAsia="zh-CN"/>
        </w:rPr>
        <w:tab/>
        <w:t xml:space="preserve">O </w:t>
      </w:r>
      <w:r w:rsidRPr="006B220D">
        <w:rPr>
          <w:rFonts w:eastAsia="MS Mincho"/>
          <w:b/>
          <w:sz w:val="24"/>
          <w:szCs w:val="24"/>
          <w:lang w:eastAsia="zh-CN"/>
        </w:rPr>
        <w:t>CONSELHO MUNICIPAL DOS DIREITOS DA CRIANÇA E DO ADOLESCENTE (CMDCA)</w:t>
      </w:r>
      <w:r w:rsidRPr="006B220D">
        <w:rPr>
          <w:rFonts w:eastAsia="MS Mincho"/>
          <w:sz w:val="24"/>
          <w:szCs w:val="24"/>
          <w:lang w:eastAsia="zh-CN"/>
        </w:rPr>
        <w:t xml:space="preserve"> do Município de </w:t>
      </w:r>
      <w:r w:rsidR="00324AF0">
        <w:rPr>
          <w:rFonts w:eastAsia="MS Mincho"/>
          <w:sz w:val="24"/>
          <w:szCs w:val="24"/>
          <w:lang w:eastAsia="zh-CN"/>
        </w:rPr>
        <w:t>Várzea Alegre,</w:t>
      </w:r>
      <w:r w:rsidRPr="006B220D">
        <w:rPr>
          <w:rFonts w:eastAsia="MS Mincho"/>
          <w:sz w:val="24"/>
          <w:szCs w:val="24"/>
          <w:lang w:eastAsia="zh-CN"/>
        </w:rPr>
        <w:t xml:space="preserve"> no uso de suas atribuições conferidas pela Lei </w:t>
      </w:r>
      <w:proofErr w:type="gramStart"/>
      <w:r w:rsidRPr="006B220D">
        <w:rPr>
          <w:rFonts w:eastAsia="MS Mincho"/>
          <w:sz w:val="24"/>
          <w:szCs w:val="24"/>
          <w:lang w:eastAsia="zh-CN"/>
        </w:rPr>
        <w:t>Municipal</w:t>
      </w:r>
      <w:r w:rsidR="00324AF0">
        <w:rPr>
          <w:rFonts w:eastAsia="MS Mincho"/>
          <w:sz w:val="24"/>
          <w:szCs w:val="24"/>
          <w:vertAlign w:val="superscript"/>
          <w:lang w:eastAsia="zh-CN"/>
        </w:rPr>
        <w:t xml:space="preserve">  </w:t>
      </w:r>
      <w:r w:rsidR="00324AF0">
        <w:rPr>
          <w:rFonts w:eastAsia="MS Mincho"/>
          <w:sz w:val="24"/>
          <w:szCs w:val="24"/>
          <w:lang w:eastAsia="zh-CN"/>
        </w:rPr>
        <w:t>Nº</w:t>
      </w:r>
      <w:proofErr w:type="gramEnd"/>
      <w:r w:rsidR="00DC46FB">
        <w:rPr>
          <w:rFonts w:eastAsia="MS Mincho"/>
          <w:sz w:val="24"/>
          <w:szCs w:val="24"/>
          <w:lang w:eastAsia="zh-CN"/>
        </w:rPr>
        <w:t xml:space="preserve"> 902/2015</w:t>
      </w:r>
      <w:r w:rsidRPr="006B220D">
        <w:rPr>
          <w:rFonts w:eastAsia="MS Mincho"/>
          <w:sz w:val="24"/>
          <w:szCs w:val="24"/>
          <w:lang w:eastAsia="zh-CN"/>
        </w:rPr>
        <w:t xml:space="preserve">, bem como pelo art. 139 Lei Federal nº 8.069/90 </w:t>
      </w:r>
      <w:r w:rsidR="00324AF0">
        <w:rPr>
          <w:rFonts w:eastAsia="MS Mincho"/>
          <w:sz w:val="24"/>
          <w:szCs w:val="24"/>
          <w:lang w:eastAsia="zh-CN"/>
        </w:rPr>
        <w:t xml:space="preserve">do ECA </w:t>
      </w:r>
      <w:r w:rsidRPr="006B220D">
        <w:rPr>
          <w:rFonts w:eastAsia="MS Mincho"/>
          <w:sz w:val="24"/>
          <w:szCs w:val="24"/>
          <w:lang w:eastAsia="zh-CN"/>
        </w:rPr>
        <w:t xml:space="preserve">(Estatuto da Criança e do Adolescente) e pelo art. 7º, da Resolução CONANDA nº 170/14, que lhe conferem a presidência do Processo de Escolha dos Membros do Conselho Tutelar e, </w:t>
      </w: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firstLine="2268"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ab/>
        <w:t>CONSIDERANDO</w:t>
      </w:r>
      <w:r w:rsidRPr="006B220D">
        <w:rPr>
          <w:rFonts w:eastAsia="MS Mincho"/>
          <w:sz w:val="24"/>
          <w:szCs w:val="24"/>
          <w:lang w:eastAsia="zh-CN"/>
        </w:rPr>
        <w:t xml:space="preserve"> que o art. 7º, §1º, letra “c”, da Resolução CONANDA nº 170/14, dispõe que à Comissão Eleitoral do CMDCA cabe definir as condutas permitidas e vedadas aos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candidatos</w:t>
      </w:r>
      <w:r w:rsidR="00F573FB">
        <w:rPr>
          <w:rFonts w:eastAsia="MS Mincho"/>
          <w:sz w:val="24"/>
          <w:szCs w:val="24"/>
          <w:lang w:eastAsia="zh-CN"/>
        </w:rPr>
        <w:t xml:space="preserve"> a membros do Conselho Tutelar</w:t>
      </w:r>
      <w:r w:rsidRPr="006B220D">
        <w:rPr>
          <w:rFonts w:eastAsia="MS Mincho"/>
          <w:sz w:val="24"/>
          <w:szCs w:val="24"/>
          <w:lang w:eastAsia="zh-CN"/>
        </w:rPr>
        <w:t>;</w:t>
      </w: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firstLine="2268"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ab/>
        <w:t>CONSIDERANDO</w:t>
      </w:r>
      <w:r w:rsidRPr="006B220D">
        <w:rPr>
          <w:rFonts w:eastAsia="MS Mincho"/>
          <w:sz w:val="24"/>
          <w:szCs w:val="24"/>
          <w:lang w:eastAsia="zh-CN"/>
        </w:rPr>
        <w:t xml:space="preserve">, ainda, que o art. 11, §6º, incisos III e IX, da Resolução CONANDA nº 170/14, aponta também ser atribuição da Comissão Eleitoral do CMDCA, analisar e decidir, em primeira instância administrativa, os pedidos de impugnação e outros incidentes ocorridos no dia da votação, bem como resolver os casos omissos, </w:t>
      </w: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ab/>
        <w:t xml:space="preserve">RESOLVE: </w:t>
      </w: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firstLine="2268"/>
        <w:jc w:val="both"/>
        <w:rPr>
          <w:rFonts w:eastAsia="MS Mincho"/>
          <w:b/>
          <w:sz w:val="24"/>
          <w:szCs w:val="24"/>
          <w:lang w:eastAsia="zh-CN"/>
        </w:rPr>
      </w:pP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ART. 1º -</w:t>
      </w:r>
      <w:r w:rsidRPr="006B220D">
        <w:rPr>
          <w:rFonts w:eastAsia="MS Mincho"/>
          <w:sz w:val="24"/>
          <w:szCs w:val="24"/>
          <w:lang w:eastAsia="zh-CN"/>
        </w:rPr>
        <w:t xml:space="preserve"> A campanha dos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candidatos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 xml:space="preserve">a membros do Conselho Tutelar é permitida somente </w:t>
      </w:r>
      <w:proofErr w:type="gramStart"/>
      <w:r w:rsidRPr="006B220D">
        <w:rPr>
          <w:rFonts w:eastAsia="MS Mincho"/>
          <w:sz w:val="24"/>
          <w:szCs w:val="24"/>
          <w:lang w:eastAsia="zh-CN"/>
        </w:rPr>
        <w:t>após</w:t>
      </w:r>
      <w:proofErr w:type="gramEnd"/>
      <w:r w:rsidRPr="006B220D">
        <w:rPr>
          <w:rFonts w:eastAsia="MS Mincho"/>
          <w:sz w:val="24"/>
          <w:szCs w:val="24"/>
          <w:lang w:eastAsia="zh-CN"/>
        </w:rPr>
        <w:t xml:space="preserve"> a publicação da lista final dos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candidatos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habilitados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no Processo de Escolha e será encerrada a meia noite da véspera do dia da votação.</w:t>
      </w: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ART. 2º</w:t>
      </w:r>
      <w:r w:rsidRPr="006B220D">
        <w:rPr>
          <w:rFonts w:eastAsia="MS Mincho"/>
          <w:sz w:val="24"/>
          <w:szCs w:val="24"/>
          <w:lang w:eastAsia="zh-CN"/>
        </w:rPr>
        <w:t xml:space="preserve"> - Serão consideradas condutas </w:t>
      </w:r>
      <w:r w:rsidRPr="006B220D">
        <w:rPr>
          <w:rFonts w:eastAsia="MS Mincho"/>
          <w:b/>
          <w:sz w:val="24"/>
          <w:szCs w:val="24"/>
          <w:lang w:eastAsia="zh-CN"/>
        </w:rPr>
        <w:t>vedadas</w:t>
      </w:r>
      <w:r w:rsidRPr="006B220D">
        <w:rPr>
          <w:rFonts w:eastAsia="MS Mincho"/>
          <w:sz w:val="24"/>
          <w:szCs w:val="24"/>
          <w:lang w:eastAsia="zh-CN"/>
        </w:rPr>
        <w:t xml:space="preserve"> aos</w:t>
      </w:r>
      <w:r w:rsidR="00F573FB">
        <w:rPr>
          <w:rFonts w:eastAsia="MS Mincho"/>
          <w:sz w:val="24"/>
          <w:szCs w:val="24"/>
          <w:lang w:eastAsia="zh-CN"/>
        </w:rPr>
        <w:t xml:space="preserve"> candidatos</w:t>
      </w:r>
      <w:r w:rsidRPr="006B220D">
        <w:rPr>
          <w:rFonts w:eastAsia="MS Mincho"/>
          <w:sz w:val="24"/>
          <w:szCs w:val="24"/>
          <w:lang w:eastAsia="zh-CN"/>
        </w:rPr>
        <w:t xml:space="preserve"> devidamente habilitados ao Processo de Escolha dos membros do Conselho Tutelar de 2019 e aos seus prepostos:</w:t>
      </w: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bCs/>
          <w:sz w:val="24"/>
          <w:szCs w:val="24"/>
          <w:lang w:eastAsia="zh-CN"/>
        </w:rPr>
      </w:pPr>
      <w:r w:rsidRPr="006B220D">
        <w:rPr>
          <w:rFonts w:eastAsia="MS Mincho"/>
          <w:b/>
          <w:bCs/>
          <w:sz w:val="24"/>
          <w:szCs w:val="24"/>
          <w:lang w:eastAsia="zh-CN"/>
        </w:rPr>
        <w:t>DA PROPAGANDA</w:t>
      </w:r>
    </w:p>
    <w:p w:rsidR="006B220D" w:rsidRPr="006B220D" w:rsidRDefault="00F573FB" w:rsidP="006B220D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Oferecer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, prometer ou solicitar dinheiro, dádiva, rifa, sorteio ou vantagem de qualquer natureza; </w:t>
      </w:r>
    </w:p>
    <w:p w:rsidR="006B220D" w:rsidRPr="006B220D" w:rsidRDefault="00F573FB" w:rsidP="006B220D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Perturbar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o sossego público, com algazarra ou abusos de instrumentos sonoros ou sinais acústicos;</w:t>
      </w:r>
    </w:p>
    <w:p w:rsidR="006B220D" w:rsidRPr="006B220D" w:rsidRDefault="00F573FB" w:rsidP="006B220D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Fazer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propaganda por meio de impressos ou de objeto que pessoa inexperiente ou rústica possa confundir com moeda;</w:t>
      </w:r>
    </w:p>
    <w:p w:rsidR="006B220D" w:rsidRPr="006B220D" w:rsidRDefault="00F573FB" w:rsidP="006B220D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Prejudicar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a higiene e a estética urbana ou desrespeitar posturas municipais ou que impliquem qualquer restrição de direito;</w:t>
      </w:r>
    </w:p>
    <w:p w:rsidR="006B220D" w:rsidRPr="006B220D" w:rsidRDefault="00F573FB" w:rsidP="006B220D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Caluniar</w:t>
      </w:r>
      <w:r w:rsidR="006B220D" w:rsidRPr="006B220D">
        <w:rPr>
          <w:rFonts w:eastAsia="MS Mincho"/>
          <w:sz w:val="24"/>
          <w:szCs w:val="24"/>
          <w:lang w:eastAsia="zh-CN"/>
        </w:rPr>
        <w:t>, difamar ou injuriar quaisquer pessoas, bem como órgãos ou entidades que exerçam autoridade pública;</w:t>
      </w:r>
    </w:p>
    <w:p w:rsidR="006B220D" w:rsidRPr="006B220D" w:rsidRDefault="00F573FB" w:rsidP="006B220D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>
        <w:rPr>
          <w:rFonts w:eastAsia="MS Mincho"/>
          <w:sz w:val="24"/>
          <w:szCs w:val="24"/>
          <w:lang w:eastAsia="zh-CN"/>
        </w:rPr>
        <w:t>F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azer propaganda de qualquer natureza, que for veiculada por meio de pichação, inscrição a tinta, fixação de placas, estandartes, faixas e assemelhados, nos bens cujo uso dependa de cessão ou permissão do Poder Público, ou que a ele pertençam, e nos de uso comum (cinema, clubes, lojas, centros comerciais, templos, ginásios, estádios, </w:t>
      </w:r>
      <w:r w:rsidR="006B220D" w:rsidRPr="006B220D">
        <w:rPr>
          <w:rFonts w:eastAsia="MS Mincho"/>
          <w:sz w:val="24"/>
          <w:szCs w:val="24"/>
          <w:lang w:eastAsia="zh-CN"/>
        </w:rPr>
        <w:lastRenderedPageBreak/>
        <w:t>ainda que de propriedade privada), inclusive postes de iluminação pública e sinalização de tráfego, viadutos, passarelas, pontes, paradas de ônibus e outros equipamentos urbanos;</w:t>
      </w:r>
    </w:p>
    <w:p w:rsidR="006B220D" w:rsidRPr="006B220D" w:rsidRDefault="00F573FB" w:rsidP="006B220D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Colocar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propaganda de qualquer natureza em árvores e nos jardins localizados em áreas públicas, bem como em muros, cercas e tapumes divisórios, mesmo que não lhes causem dano;</w:t>
      </w:r>
    </w:p>
    <w:p w:rsidR="006B220D" w:rsidRPr="006B220D" w:rsidRDefault="00F573FB" w:rsidP="006B220D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Fazer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propaganda mediante </w:t>
      </w:r>
      <w:r w:rsidR="006B220D" w:rsidRPr="006B220D">
        <w:rPr>
          <w:rFonts w:eastAsia="MS Mincho"/>
          <w:i/>
          <w:sz w:val="24"/>
          <w:szCs w:val="24"/>
          <w:lang w:eastAsia="zh-CN"/>
        </w:rPr>
        <w:t>outdoors</w:t>
      </w:r>
      <w:r w:rsidR="006B220D" w:rsidRPr="006B220D">
        <w:rPr>
          <w:rFonts w:eastAsia="MS Mincho"/>
          <w:sz w:val="24"/>
          <w:szCs w:val="24"/>
          <w:lang w:eastAsia="zh-CN"/>
        </w:rPr>
        <w:t>, sujeitando-se a empresa responsável e candidatos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="006B220D" w:rsidRPr="006B220D">
        <w:rPr>
          <w:rFonts w:eastAsia="MS Mincho"/>
          <w:sz w:val="24"/>
          <w:szCs w:val="24"/>
          <w:lang w:eastAsia="zh-CN"/>
        </w:rPr>
        <w:t>à imediata retirada da propaganda irregular.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</w:p>
    <w:p w:rsidR="006B220D" w:rsidRPr="006B220D" w:rsidRDefault="006B220D" w:rsidP="00DC46FB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DA CAMPANHA PARA ESCOLHA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a.)</w:t>
      </w:r>
      <w:r w:rsidRPr="006B220D">
        <w:rPr>
          <w:rFonts w:eastAsia="MS Mincho"/>
          <w:sz w:val="24"/>
          <w:szCs w:val="24"/>
          <w:lang w:eastAsia="zh-CN"/>
        </w:rPr>
        <w:t xml:space="preserve"> confeccionar, utilizar ou distribuir por comitê, candidato</w:t>
      </w:r>
      <w:r w:rsidR="00F573FB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ou com a sua autorização, camisetas, chaveiros, bonés, canetas, brindes, cesta básicas ou quaisquer outros bens ou materiais que po</w:t>
      </w:r>
      <w:r w:rsidR="00F573FB">
        <w:rPr>
          <w:rFonts w:eastAsia="MS Mincho"/>
          <w:sz w:val="24"/>
          <w:szCs w:val="24"/>
          <w:lang w:eastAsia="zh-CN"/>
        </w:rPr>
        <w:t>ssam proporcionar vantagem ao eleitor</w:t>
      </w:r>
      <w:r w:rsidRPr="006B220D">
        <w:rPr>
          <w:rFonts w:eastAsia="MS Mincho"/>
          <w:sz w:val="24"/>
          <w:szCs w:val="24"/>
          <w:lang w:eastAsia="zh-CN"/>
        </w:rPr>
        <w:t>;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b.)</w:t>
      </w:r>
      <w:r w:rsidRPr="006B220D">
        <w:rPr>
          <w:rFonts w:eastAsia="MS Mincho"/>
          <w:sz w:val="24"/>
          <w:szCs w:val="24"/>
          <w:lang w:eastAsia="zh-CN"/>
        </w:rPr>
        <w:t xml:space="preserve"> realizar </w:t>
      </w:r>
      <w:r w:rsidRPr="006B220D">
        <w:rPr>
          <w:rFonts w:eastAsia="MS Mincho"/>
          <w:i/>
          <w:sz w:val="24"/>
          <w:szCs w:val="24"/>
          <w:lang w:eastAsia="zh-CN"/>
        </w:rPr>
        <w:t>showmício</w:t>
      </w:r>
      <w:r w:rsidRPr="006B220D">
        <w:rPr>
          <w:rFonts w:eastAsia="MS Mincho"/>
          <w:sz w:val="24"/>
          <w:szCs w:val="24"/>
          <w:lang w:eastAsia="zh-CN"/>
        </w:rPr>
        <w:t xml:space="preserve"> e evento assemelhado para promoção de candidatos, bem como apresentação, remunerada ou não, de artistas com a finalidade de animar comício ou reunião de campanha;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c.) </w:t>
      </w:r>
      <w:r w:rsidRPr="006B220D">
        <w:rPr>
          <w:rFonts w:eastAsia="MS Mincho"/>
          <w:sz w:val="24"/>
          <w:szCs w:val="24"/>
          <w:lang w:eastAsia="zh-CN"/>
        </w:rPr>
        <w:t>utilizar trios elétricos em campanha, exceto para a sonorização de anúncio de comícios;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d.)</w:t>
      </w:r>
      <w:r w:rsidRPr="006B220D">
        <w:rPr>
          <w:rFonts w:eastAsia="MS Mincho"/>
          <w:sz w:val="24"/>
          <w:szCs w:val="24"/>
          <w:lang w:eastAsia="zh-CN"/>
        </w:rPr>
        <w:t xml:space="preserve"> usar símbolos, frases ou imagens, associadas ou semelhantes às empregadas por órgão de governo, empresa pública ou sociedade de economia mista;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e.) </w:t>
      </w:r>
      <w:r w:rsidRPr="006B220D">
        <w:rPr>
          <w:rFonts w:eastAsia="MS Mincho"/>
          <w:sz w:val="24"/>
          <w:szCs w:val="24"/>
          <w:lang w:eastAsia="zh-CN"/>
        </w:rPr>
        <w:t>efetuar qualquer tipo de pagamento em troca de espaço para a veiculação de propaganda em bens particulares, cuja cessão deve ser espontânea e gratuita;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f.) </w:t>
      </w:r>
      <w:r w:rsidRPr="006B220D">
        <w:rPr>
          <w:rFonts w:eastAsia="MS Mincho"/>
          <w:sz w:val="24"/>
          <w:szCs w:val="24"/>
          <w:lang w:eastAsia="zh-CN"/>
        </w:rPr>
        <w:t>contratar ou utilizar, ainda que em regime de voluntariado, de crianças e adolescentes para distribuição de material de campanha em vias públicas, residências de eleitores e estabelecimentos comerciais.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DC46FB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NO DIA DO PROCESSO DE ESCOLHA</w:t>
      </w:r>
    </w:p>
    <w:p w:rsidR="006B220D" w:rsidRPr="006B220D" w:rsidRDefault="006B220D" w:rsidP="006B220D">
      <w:pPr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sz w:val="24"/>
          <w:szCs w:val="24"/>
          <w:lang w:eastAsia="zh-CN"/>
        </w:rPr>
        <w:t xml:space="preserve"> </w:t>
      </w:r>
      <w:r w:rsidR="001438C8" w:rsidRPr="006B220D">
        <w:rPr>
          <w:rFonts w:eastAsia="MS Mincho"/>
          <w:sz w:val="24"/>
          <w:szCs w:val="24"/>
          <w:lang w:eastAsia="zh-CN"/>
        </w:rPr>
        <w:t>Usar</w:t>
      </w:r>
      <w:r w:rsidRPr="006B220D">
        <w:rPr>
          <w:rFonts w:eastAsia="MS Mincho"/>
          <w:sz w:val="24"/>
          <w:szCs w:val="24"/>
          <w:lang w:eastAsia="zh-CN"/>
        </w:rPr>
        <w:t xml:space="preserve"> alto-falantes e amplificadores de som ou promover comício ou carreata;</w:t>
      </w:r>
    </w:p>
    <w:p w:rsidR="006B220D" w:rsidRPr="006B220D" w:rsidRDefault="001438C8" w:rsidP="006B220D">
      <w:pPr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Arregimentar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eleitor ou fazer propaganda de boca de urna;</w:t>
      </w:r>
    </w:p>
    <w:p w:rsidR="006B220D" w:rsidRPr="006B220D" w:rsidRDefault="001438C8" w:rsidP="006B220D">
      <w:pPr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Até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o término do horário de votação, contribuir, de qualquer forma, para aglomeração de pessoas portando vestuário padronizado, de modo a caracterizar manifestação coletiva, com ou sem utilização de veículos;</w:t>
      </w:r>
    </w:p>
    <w:p w:rsidR="006B220D" w:rsidRPr="006B220D" w:rsidRDefault="001438C8" w:rsidP="006B220D">
      <w:pPr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Fornecer</w:t>
      </w:r>
      <w:r>
        <w:rPr>
          <w:rFonts w:eastAsia="MS Mincho"/>
          <w:sz w:val="24"/>
          <w:szCs w:val="24"/>
          <w:lang w:eastAsia="zh-CN"/>
        </w:rPr>
        <w:t xml:space="preserve"> aos eleitores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transporte ou refeições;</w:t>
      </w:r>
    </w:p>
    <w:p w:rsidR="006B220D" w:rsidRPr="006B220D" w:rsidRDefault="001438C8" w:rsidP="006B220D">
      <w:pPr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Doar</w:t>
      </w:r>
      <w:r w:rsidR="006B220D" w:rsidRPr="006B220D">
        <w:rPr>
          <w:rFonts w:eastAsia="MS Mincho"/>
          <w:sz w:val="24"/>
          <w:szCs w:val="24"/>
          <w:lang w:eastAsia="zh-CN"/>
        </w:rPr>
        <w:t>, ofere</w:t>
      </w:r>
      <w:r>
        <w:rPr>
          <w:rFonts w:eastAsia="MS Mincho"/>
          <w:sz w:val="24"/>
          <w:szCs w:val="24"/>
          <w:lang w:eastAsia="zh-CN"/>
        </w:rPr>
        <w:t>cer, prometer ou entregar ao eleitor</w:t>
      </w:r>
      <w:r w:rsidR="006B220D" w:rsidRPr="006B220D">
        <w:rPr>
          <w:rFonts w:eastAsia="MS Mincho"/>
          <w:sz w:val="24"/>
          <w:szCs w:val="24"/>
          <w:lang w:eastAsia="zh-CN"/>
        </w:rPr>
        <w:t>, com o fim de obter-lhe o voto, bem ou vantagem pessoal de qualquer natureza, inclusive emprego ou função pública, desde o registro de candidatura até o dia da eleição, inclusive (captação de sufrágio);</w:t>
      </w:r>
    </w:p>
    <w:p w:rsidR="006B220D" w:rsidRPr="006B220D" w:rsidRDefault="001438C8" w:rsidP="006B220D">
      <w:pPr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Padronizar</w:t>
      </w:r>
      <w:r w:rsidR="006B220D" w:rsidRPr="006B220D">
        <w:rPr>
          <w:rFonts w:eastAsia="MS Mincho"/>
          <w:sz w:val="24"/>
          <w:szCs w:val="24"/>
          <w:lang w:eastAsia="zh-CN"/>
        </w:rPr>
        <w:t>, nos trabalhos</w:t>
      </w:r>
      <w:r>
        <w:rPr>
          <w:rFonts w:eastAsia="MS Mincho"/>
          <w:sz w:val="24"/>
          <w:szCs w:val="24"/>
          <w:lang w:eastAsia="zh-CN"/>
        </w:rPr>
        <w:t xml:space="preserve"> de votação, o vestuário dos seus respectivos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fiscais.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bCs/>
          <w:sz w:val="24"/>
          <w:szCs w:val="24"/>
          <w:lang w:eastAsia="zh-CN"/>
        </w:rPr>
        <w:t>DAS PENALIDADES</w:t>
      </w: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3º - </w:t>
      </w:r>
      <w:r w:rsidRPr="006B220D">
        <w:rPr>
          <w:rFonts w:eastAsia="MS Mincho"/>
          <w:sz w:val="24"/>
          <w:szCs w:val="24"/>
          <w:lang w:eastAsia="zh-CN"/>
        </w:rPr>
        <w:t>O desrespeito às regras apontadas no art. 2º desta Resolução caracterizará i</w:t>
      </w:r>
      <w:r w:rsidR="001438C8">
        <w:rPr>
          <w:rFonts w:eastAsia="MS Mincho"/>
          <w:sz w:val="24"/>
          <w:szCs w:val="24"/>
          <w:lang w:eastAsia="zh-CN"/>
        </w:rPr>
        <w:t>nidoneidade moral, deixando o candidato</w:t>
      </w:r>
      <w:r w:rsidRPr="006B220D">
        <w:rPr>
          <w:rFonts w:eastAsia="MS Mincho"/>
          <w:sz w:val="24"/>
          <w:szCs w:val="24"/>
          <w:lang w:eastAsia="zh-CN"/>
        </w:rPr>
        <w:t xml:space="preserve"> passível de impugnação da candidatura, por conta da inobservância do requisito previsto no art. 133, inciso I, da Lei Federal nº 8.069/90 (Estatuto da Criança e do Adolescente). </w:t>
      </w: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widowControl w:val="0"/>
        <w:suppressAutoHyphens/>
        <w:autoSpaceDE w:val="0"/>
        <w:jc w:val="center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bCs/>
          <w:sz w:val="24"/>
          <w:szCs w:val="24"/>
          <w:lang w:eastAsia="zh-CN"/>
        </w:rPr>
        <w:t>DO PROCEDIMENTO DE APURAÇÃO DE CONDUTAS VEDADAS</w:t>
      </w:r>
    </w:p>
    <w:p w:rsidR="006B220D" w:rsidRPr="006B220D" w:rsidRDefault="006B220D" w:rsidP="006B220D">
      <w:pPr>
        <w:suppressAutoHyphens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4º - </w:t>
      </w:r>
      <w:r w:rsidRPr="006B220D">
        <w:rPr>
          <w:rFonts w:eastAsia="MS Mincho"/>
          <w:sz w:val="24"/>
          <w:szCs w:val="24"/>
          <w:lang w:eastAsia="zh-CN"/>
        </w:rPr>
        <w:t>Qualquer cidadão ou candidato</w:t>
      </w:r>
      <w:r w:rsidR="001438C8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poderá representar à Comissão Ele</w:t>
      </w:r>
      <w:r w:rsidR="001438C8">
        <w:rPr>
          <w:rFonts w:eastAsia="MS Mincho"/>
          <w:sz w:val="24"/>
          <w:szCs w:val="24"/>
          <w:lang w:eastAsia="zh-CN"/>
        </w:rPr>
        <w:t>itoral do CMDCA contra aquele</w:t>
      </w:r>
      <w:r w:rsidRPr="006B220D">
        <w:rPr>
          <w:rFonts w:eastAsia="MS Mincho"/>
          <w:sz w:val="24"/>
          <w:szCs w:val="24"/>
          <w:lang w:eastAsia="zh-CN"/>
        </w:rPr>
        <w:t xml:space="preserve"> que infringir as normas estabelecidas por meio desta Resolução, instruindo a representação com provas ou indícios de provas da infração.</w:t>
      </w:r>
    </w:p>
    <w:p w:rsidR="006B220D" w:rsidRPr="006B220D" w:rsidRDefault="006B220D" w:rsidP="006B220D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Parágrafo único - </w:t>
      </w:r>
      <w:r w:rsidRPr="006B220D">
        <w:rPr>
          <w:rFonts w:eastAsia="MS Mincho"/>
          <w:sz w:val="24"/>
          <w:szCs w:val="24"/>
          <w:lang w:eastAsia="zh-CN"/>
        </w:rPr>
        <w:t>Cabe à Comissão Eleitoral do CMDCA registrar e fornecer protocolo ao representante, com envio de cópia da representação ao Ministério Público.</w:t>
      </w:r>
    </w:p>
    <w:p w:rsidR="006B220D" w:rsidRPr="006B220D" w:rsidRDefault="006B220D" w:rsidP="006B220D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5º - </w:t>
      </w:r>
      <w:r w:rsidRPr="006B220D">
        <w:rPr>
          <w:rFonts w:eastAsia="MS Mincho"/>
          <w:sz w:val="24"/>
          <w:szCs w:val="24"/>
          <w:lang w:eastAsia="zh-CN"/>
        </w:rPr>
        <w:t>No prazo de 01 (um) dia contado do recebimento da notícia da infração às condutas vedadas previstas nesta Resolução, a Comissão Eleitoral do CMDCA deverá instaurar procedimento administrativo para a devida apuração de sua ocorrência, expedindo-se notificação ao</w:t>
      </w:r>
      <w:r w:rsidR="001438C8">
        <w:rPr>
          <w:rFonts w:eastAsia="MS Mincho"/>
          <w:sz w:val="24"/>
          <w:szCs w:val="24"/>
          <w:lang w:eastAsia="zh-CN"/>
        </w:rPr>
        <w:t xml:space="preserve"> infrator</w:t>
      </w:r>
      <w:r w:rsidRPr="006B220D">
        <w:rPr>
          <w:rFonts w:eastAsia="MS Mincho"/>
          <w:sz w:val="24"/>
          <w:szCs w:val="24"/>
          <w:lang w:eastAsia="zh-CN"/>
        </w:rPr>
        <w:t xml:space="preserve"> para que, se o desejar, apresente defesa no prazo de 02 (dois) dias contados do recebimento da notificação (art. 11, §3º, inciso I, da Resolução CONANDA nº 170/14).</w:t>
      </w:r>
    </w:p>
    <w:p w:rsidR="006B220D" w:rsidRPr="006B220D" w:rsidRDefault="006B220D" w:rsidP="006B220D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Parágrafo único - </w:t>
      </w:r>
      <w:r w:rsidRPr="006B220D">
        <w:rPr>
          <w:rFonts w:eastAsia="MS Mincho"/>
          <w:sz w:val="24"/>
          <w:szCs w:val="24"/>
          <w:lang w:eastAsia="zh-CN"/>
        </w:rPr>
        <w:t>O procedimento administrativo também poderá ser instaurado de ofício pela Comissão Eleitoral do CMDCA, assim que tomar conhecimento por qualquer meio, da prática da infração.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6º - </w:t>
      </w:r>
      <w:r w:rsidRPr="006B220D">
        <w:rPr>
          <w:rFonts w:eastAsia="MS Mincho"/>
          <w:sz w:val="24"/>
          <w:szCs w:val="24"/>
          <w:lang w:eastAsia="zh-CN"/>
        </w:rPr>
        <w:t>A Comissão Eleitoral do CMDCA poderá, no prazo de 02 (dois) dias do término do prazo da defesa: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I -</w:t>
      </w:r>
      <w:r w:rsidRPr="006B220D">
        <w:rPr>
          <w:rFonts w:eastAsia="MS Mincho"/>
          <w:sz w:val="24"/>
          <w:szCs w:val="24"/>
          <w:lang w:eastAsia="zh-CN"/>
        </w:rPr>
        <w:t xml:space="preserve"> </w:t>
      </w:r>
      <w:r w:rsidR="001438C8" w:rsidRPr="006B220D">
        <w:rPr>
          <w:rFonts w:eastAsia="MS Mincho"/>
          <w:sz w:val="24"/>
          <w:szCs w:val="24"/>
          <w:lang w:eastAsia="zh-CN"/>
        </w:rPr>
        <w:t>Arquivar</w:t>
      </w:r>
      <w:r w:rsidRPr="006B220D">
        <w:rPr>
          <w:rFonts w:eastAsia="MS Mincho"/>
          <w:sz w:val="24"/>
          <w:szCs w:val="24"/>
          <w:lang w:eastAsia="zh-CN"/>
        </w:rPr>
        <w:t xml:space="preserve"> o procedimento administrativo se entender não configurada a infração ou não houver provas suficientes da autoria, notificando-se pessoalmente o representado e o representante, se for o caso;</w:t>
      </w: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II - </w:t>
      </w:r>
      <w:r w:rsidR="001438C8" w:rsidRPr="006B220D">
        <w:rPr>
          <w:rFonts w:eastAsia="MS Mincho"/>
          <w:sz w:val="24"/>
          <w:szCs w:val="24"/>
          <w:lang w:eastAsia="zh-CN"/>
        </w:rPr>
        <w:t>Determinar</w:t>
      </w:r>
      <w:r w:rsidRPr="006B220D">
        <w:rPr>
          <w:rFonts w:eastAsia="MS Mincho"/>
          <w:sz w:val="24"/>
          <w:szCs w:val="24"/>
          <w:lang w:eastAsia="zh-CN"/>
        </w:rPr>
        <w:t xml:space="preserve"> a produção de provas em reunião designada no máximo em 02 (dois) dias contados do decurso do prazo para defesa (art. 11, § 3º, inciso II, da Resolução CONANDA nº 170/14).</w:t>
      </w: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§ 1º - </w:t>
      </w:r>
      <w:r w:rsidRPr="006B220D">
        <w:rPr>
          <w:rFonts w:eastAsia="MS Mincho"/>
          <w:sz w:val="24"/>
          <w:szCs w:val="24"/>
          <w:lang w:eastAsia="zh-CN"/>
        </w:rPr>
        <w:t>No caso do inciso II supra, o representante será intimado pessoalmente a, querendo, comparecer à reunião designada e efetuar sustentação, oral ou por escrito, à luz das provas e argumentos apresentados pela defesa;</w:t>
      </w: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§ 2º - </w:t>
      </w:r>
      <w:r w:rsidRPr="006B220D">
        <w:rPr>
          <w:rFonts w:eastAsia="MS Mincho"/>
          <w:sz w:val="24"/>
          <w:szCs w:val="24"/>
          <w:lang w:eastAsia="zh-CN"/>
        </w:rPr>
        <w:t>Após a manifestação do representante, ou mesmo na ausência deste, será facultado ao representado a efetuar sustentação, oral ou por escrito, por si ou por defensor constituído;</w:t>
      </w: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widowControl w:val="0"/>
        <w:suppressAutoHyphens/>
        <w:autoSpaceDE w:val="0"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§ 3º -</w:t>
      </w:r>
      <w:r w:rsidRPr="006B220D">
        <w:rPr>
          <w:rFonts w:eastAsia="MS Mincho"/>
          <w:sz w:val="24"/>
          <w:szCs w:val="24"/>
          <w:lang w:eastAsia="zh-CN"/>
        </w:rPr>
        <w:t xml:space="preserve"> Eventual ausência do representante ou do representado não impedem a realização da reunião a que se refere o inciso II supra, desde que tenham sido ambos notificados para o ato.   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7º - </w:t>
      </w:r>
      <w:r w:rsidRPr="006B220D">
        <w:rPr>
          <w:rFonts w:eastAsia="MS Mincho"/>
          <w:sz w:val="24"/>
          <w:szCs w:val="24"/>
          <w:lang w:eastAsia="zh-CN"/>
        </w:rPr>
        <w:t>Finalizada a reunião designada para a produção das provas indicadas pelas partes, a Comissão Eleitoral decidirá, fundamentadamente, em 02 (dois) dias, notificando-se, em</w:t>
      </w:r>
      <w:r w:rsidR="001438C8">
        <w:rPr>
          <w:rFonts w:eastAsia="MS Mincho"/>
          <w:sz w:val="24"/>
          <w:szCs w:val="24"/>
          <w:lang w:eastAsia="zh-CN"/>
        </w:rPr>
        <w:t xml:space="preserve"> igual prazo, o representado e, se o caso, o</w:t>
      </w:r>
      <w:r w:rsidRPr="006B220D">
        <w:rPr>
          <w:rFonts w:eastAsia="MS Mincho"/>
          <w:sz w:val="24"/>
          <w:szCs w:val="24"/>
          <w:lang w:eastAsia="zh-CN"/>
        </w:rPr>
        <w:t xml:space="preserve"> representante, que terão também o mesmo prazo para interpor recurso, sem efeito suspensivo, à Plenária do Conselho Municipal dos Direitos da Criança e do Adolescente (art. 11, § 4º, da Resolução CONANDA nº 170/14). 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§ 1º - </w:t>
      </w:r>
      <w:r w:rsidRPr="006B220D">
        <w:rPr>
          <w:rFonts w:eastAsia="MS Mincho"/>
          <w:sz w:val="24"/>
          <w:szCs w:val="24"/>
          <w:lang w:eastAsia="zh-CN"/>
        </w:rPr>
        <w:t>A Plenária do Conselho Municipal dos Direitos da Criança e do Adolescente decidirá em 02 (dois) dias do término do prazo da interposição do recurso, reunindo-se, se preciso for, extraordinariamente (art. 11, § 4º, da Resolução CONANDA nº 170/14);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§ 2º -</w:t>
      </w:r>
      <w:r w:rsidRPr="006B220D">
        <w:rPr>
          <w:rFonts w:eastAsia="MS Mincho"/>
          <w:sz w:val="24"/>
          <w:szCs w:val="24"/>
          <w:lang w:eastAsia="zh-CN"/>
        </w:rPr>
        <w:t xml:space="preserve"> No julgamento do recurso será observado o mesmo procedimento indicado no art. 6º, §§ 1º a 3º da presente Resolução. 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widowControl w:val="0"/>
        <w:suppressAutoHyphens/>
        <w:autoSpaceDE w:val="0"/>
        <w:spacing w:after="240"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8º - </w:t>
      </w:r>
      <w:r w:rsidRPr="006B220D">
        <w:rPr>
          <w:rFonts w:eastAsia="MS Mincho"/>
          <w:sz w:val="24"/>
          <w:szCs w:val="24"/>
          <w:lang w:eastAsia="zh-CN"/>
        </w:rPr>
        <w:t>Caso seja cassado o registro da candidatura, em havendo tempo hábil, o nome do candidato cassado será excluído da cédula eleitoral ou da programação da urna eletrônica.</w:t>
      </w:r>
    </w:p>
    <w:p w:rsidR="006B220D" w:rsidRPr="006B220D" w:rsidRDefault="006B220D" w:rsidP="006B220D">
      <w:pPr>
        <w:widowControl w:val="0"/>
        <w:suppressAutoHyphens/>
        <w:autoSpaceDE w:val="0"/>
        <w:spacing w:after="240"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Parágrafo único - </w:t>
      </w:r>
      <w:r w:rsidRPr="006B220D">
        <w:rPr>
          <w:rFonts w:eastAsia="MS Mincho"/>
          <w:sz w:val="24"/>
          <w:szCs w:val="24"/>
          <w:lang w:eastAsia="zh-CN"/>
        </w:rPr>
        <w:t xml:space="preserve">Em não havendo tempo hábil para exclusão do nome do candidato cassado da cédula eleitoral ou da programação da urna eletrônica, os votos a ele porventura creditados serão considerados nulos. 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ART. 9º -</w:t>
      </w:r>
      <w:r w:rsidR="001438C8">
        <w:rPr>
          <w:rFonts w:eastAsia="MS Mincho"/>
          <w:sz w:val="24"/>
          <w:szCs w:val="24"/>
          <w:lang w:eastAsia="zh-CN"/>
        </w:rPr>
        <w:t xml:space="preserve"> O</w:t>
      </w:r>
      <w:r w:rsidRPr="006B220D">
        <w:rPr>
          <w:rFonts w:eastAsia="MS Mincho"/>
          <w:sz w:val="24"/>
          <w:szCs w:val="24"/>
          <w:lang w:eastAsia="zh-CN"/>
        </w:rPr>
        <w:t xml:space="preserve"> representante do Ministério Público, tal qual determina o art. 11, § 7º, da Resolução CONANDA nº 170/14, deverá ser cientificado de todas as decisões da Comissão Eleitoral do CMDCA e de sua Plenária, no prazo de 02 (dois) dias de sua prolação.</w:t>
      </w:r>
    </w:p>
    <w:p w:rsidR="006B220D" w:rsidRPr="006B220D" w:rsidRDefault="006B220D" w:rsidP="006B220D">
      <w:pPr>
        <w:suppressAutoHyphens/>
        <w:rPr>
          <w:rFonts w:eastAsia="MS Mincho"/>
          <w:b/>
          <w:sz w:val="24"/>
          <w:szCs w:val="24"/>
          <w:lang w:eastAsia="zh-CN"/>
        </w:rPr>
      </w:pPr>
    </w:p>
    <w:p w:rsidR="006B220D" w:rsidRPr="006B220D" w:rsidRDefault="006B220D" w:rsidP="006B220D">
      <w:pPr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10 - </w:t>
      </w:r>
      <w:r w:rsidRPr="006B220D">
        <w:rPr>
          <w:rFonts w:eastAsia="MS Mincho"/>
          <w:sz w:val="24"/>
          <w:szCs w:val="24"/>
          <w:lang w:eastAsia="zh-CN"/>
        </w:rPr>
        <w:t>Os prazos previstos no art. 3º seguirão a regra do art. 172 do Código de Processo Civil (Lei Federal nº 5.869, de 11/01/1973), ou seja, realizar-se-ão em dias úteis, das 06 (seis) às 20 (vinte) horas.</w:t>
      </w:r>
    </w:p>
    <w:p w:rsidR="006B220D" w:rsidRPr="006B220D" w:rsidRDefault="006B220D" w:rsidP="006B220D">
      <w:pPr>
        <w:suppressAutoHyphens/>
        <w:rPr>
          <w:rFonts w:eastAsia="MS Mincho"/>
          <w:b/>
          <w:sz w:val="24"/>
          <w:szCs w:val="24"/>
          <w:lang w:eastAsia="zh-CN"/>
        </w:rPr>
      </w:pPr>
    </w:p>
    <w:p w:rsidR="006B220D" w:rsidRPr="006B220D" w:rsidRDefault="006B220D" w:rsidP="00DC46FB">
      <w:pPr>
        <w:suppressAutoHyphens/>
        <w:jc w:val="center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DA PUBLICIDADE DESTA RESOLUÇÃO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11 - </w:t>
      </w:r>
      <w:r w:rsidRPr="006B220D">
        <w:rPr>
          <w:rFonts w:eastAsia="MS Mincho"/>
          <w:sz w:val="24"/>
          <w:szCs w:val="24"/>
          <w:lang w:eastAsia="zh-CN"/>
        </w:rPr>
        <w:t xml:space="preserve">Para que o teor desta Resolução seja de conhecimento de </w:t>
      </w:r>
      <w:r w:rsidR="001438C8">
        <w:rPr>
          <w:rFonts w:eastAsia="MS Mincho"/>
          <w:sz w:val="24"/>
          <w:szCs w:val="24"/>
          <w:lang w:eastAsia="zh-CN"/>
        </w:rPr>
        <w:t>todos os munícipes e candidatos</w:t>
      </w:r>
      <w:r w:rsidRPr="006B220D">
        <w:rPr>
          <w:rFonts w:eastAsia="MS Mincho"/>
          <w:sz w:val="24"/>
          <w:szCs w:val="24"/>
          <w:lang w:eastAsia="zh-CN"/>
        </w:rPr>
        <w:t>, ela deverá ter ampla publicidade, sendo publicada no Diário Oficial do Município ou meios equivalentes, além de ser afixada em locais de grande acesso ao público e noticiada em rádios, jornais e outros meios de divulgação, inclusive e se possível</w:t>
      </w:r>
      <w:r w:rsidRPr="006B220D">
        <w:rPr>
          <w:rFonts w:eastAsia="MS Mincho"/>
          <w:i/>
          <w:sz w:val="24"/>
          <w:szCs w:val="24"/>
          <w:lang w:eastAsia="zh-CN"/>
        </w:rPr>
        <w:t xml:space="preserve">, </w:t>
      </w:r>
      <w:r w:rsidRPr="006B220D">
        <w:rPr>
          <w:rFonts w:eastAsia="MS Mincho"/>
          <w:sz w:val="24"/>
          <w:szCs w:val="24"/>
          <w:lang w:eastAsia="zh-CN"/>
        </w:rPr>
        <w:t>pela</w:t>
      </w:r>
      <w:r w:rsidRPr="006B220D">
        <w:rPr>
          <w:rFonts w:eastAsia="MS Mincho"/>
          <w:i/>
          <w:sz w:val="24"/>
          <w:szCs w:val="24"/>
          <w:lang w:eastAsia="zh-CN"/>
        </w:rPr>
        <w:t xml:space="preserve"> internet</w:t>
      </w:r>
      <w:r w:rsidRPr="006B220D">
        <w:rPr>
          <w:rFonts w:eastAsia="MS Mincho"/>
          <w:sz w:val="24"/>
          <w:szCs w:val="24"/>
          <w:lang w:eastAsia="zh-CN"/>
        </w:rPr>
        <w:t>.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>Parágrafo único -</w:t>
      </w:r>
      <w:r w:rsidRPr="006B220D">
        <w:rPr>
          <w:rFonts w:eastAsia="MS Mincho"/>
          <w:sz w:val="24"/>
          <w:szCs w:val="24"/>
          <w:lang w:eastAsia="zh-CN"/>
        </w:rPr>
        <w:t xml:space="preserve"> O Conselho Municipal dos Direitos da Criança e do Adolescente dará ampla divulgação dos telefones, endereços eletrônicos e locais onde poderão ser encaminhadas denúncias de violação das regras de campanha;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ART. 12 - </w:t>
      </w:r>
      <w:r w:rsidRPr="006B220D">
        <w:rPr>
          <w:rFonts w:eastAsia="MS Mincho"/>
          <w:sz w:val="24"/>
          <w:szCs w:val="24"/>
          <w:lang w:eastAsia="zh-CN"/>
        </w:rPr>
        <w:t>A fim de que os</w:t>
      </w:r>
      <w:r w:rsidR="001438C8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candidatos</w:t>
      </w:r>
      <w:r w:rsidR="001438C8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não aleguem desconhecimento do teor desta Resolução, a Comissão Eleitoral do CMDCA fará reunião com eles</w:t>
      </w:r>
      <w:r w:rsidR="001438C8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em 02 (dois) momentos do Processo de Escolha dos Membros do Conselho Tutelar: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</w:p>
    <w:p w:rsidR="006B220D" w:rsidRPr="006B220D" w:rsidRDefault="001438C8" w:rsidP="006B220D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Antes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do início da campanha, tão logo seja publicada a relação dos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="006B220D" w:rsidRPr="006B220D">
        <w:rPr>
          <w:rFonts w:eastAsia="MS Mincho"/>
          <w:sz w:val="24"/>
          <w:szCs w:val="24"/>
          <w:lang w:eastAsia="zh-CN"/>
        </w:rPr>
        <w:t>candidatos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="006B220D" w:rsidRPr="006B220D">
        <w:rPr>
          <w:rFonts w:eastAsia="MS Mincho"/>
          <w:sz w:val="24"/>
          <w:szCs w:val="24"/>
          <w:lang w:eastAsia="zh-CN"/>
        </w:rPr>
        <w:t>inscritos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="006B220D" w:rsidRPr="006B220D">
        <w:rPr>
          <w:rFonts w:eastAsia="MS Mincho"/>
          <w:sz w:val="24"/>
          <w:szCs w:val="24"/>
          <w:lang w:eastAsia="zh-CN"/>
        </w:rPr>
        <w:t>e considerados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="006B220D" w:rsidRPr="006B220D">
        <w:rPr>
          <w:rFonts w:eastAsia="MS Mincho"/>
          <w:sz w:val="24"/>
          <w:szCs w:val="24"/>
          <w:lang w:eastAsia="zh-CN"/>
        </w:rPr>
        <w:t>habilitados- art. 11, §§ 5º e 6º, da Resolução CONANDA nº 170/14;</w:t>
      </w:r>
    </w:p>
    <w:p w:rsidR="006B220D" w:rsidRPr="006B220D" w:rsidRDefault="001438C8" w:rsidP="006B220D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sz w:val="24"/>
          <w:szCs w:val="24"/>
          <w:lang w:eastAsia="zh-CN"/>
        </w:rPr>
        <w:t>Na</w:t>
      </w:r>
      <w:r w:rsidR="006B220D" w:rsidRPr="006B220D">
        <w:rPr>
          <w:rFonts w:eastAsia="MS Mincho"/>
          <w:sz w:val="24"/>
          <w:szCs w:val="24"/>
          <w:lang w:eastAsia="zh-CN"/>
        </w:rPr>
        <w:t xml:space="preserve"> véspera do dia da votação.</w:t>
      </w: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both"/>
        <w:rPr>
          <w:rFonts w:eastAsia="MS Mincho"/>
          <w:b/>
          <w:sz w:val="24"/>
          <w:szCs w:val="24"/>
          <w:lang w:eastAsia="zh-CN"/>
        </w:rPr>
      </w:pPr>
      <w:r w:rsidRPr="006B220D">
        <w:rPr>
          <w:rFonts w:eastAsia="MS Mincho"/>
          <w:b/>
          <w:sz w:val="24"/>
          <w:szCs w:val="24"/>
          <w:lang w:eastAsia="zh-CN"/>
        </w:rPr>
        <w:t xml:space="preserve">Parágrafo único - </w:t>
      </w:r>
      <w:r w:rsidRPr="006B220D">
        <w:rPr>
          <w:rFonts w:eastAsia="MS Mincho"/>
          <w:sz w:val="24"/>
          <w:szCs w:val="24"/>
          <w:lang w:eastAsia="zh-CN"/>
        </w:rPr>
        <w:t>Em cada uma dessas reuniões, será lavrado Termo de Compromisso, assinado por todos</w:t>
      </w:r>
      <w:r w:rsidR="001438C8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>candidatos</w:t>
      </w:r>
      <w:r w:rsidR="001438C8">
        <w:rPr>
          <w:rFonts w:eastAsia="MS Mincho"/>
          <w:sz w:val="24"/>
          <w:szCs w:val="24"/>
          <w:lang w:eastAsia="zh-CN"/>
        </w:rPr>
        <w:t xml:space="preserve"> </w:t>
      </w:r>
      <w:r w:rsidRPr="006B220D">
        <w:rPr>
          <w:rFonts w:eastAsia="MS Mincho"/>
          <w:sz w:val="24"/>
          <w:szCs w:val="24"/>
          <w:lang w:eastAsia="zh-CN"/>
        </w:rPr>
        <w:t xml:space="preserve">a Membros do Conselho Tutelar e integrantes da Comissão Eleitoral, no sentido de que as regras previstas nesta Resolução serão devidamente respeitadas, sob pena </w:t>
      </w:r>
      <w:r w:rsidR="001438C8" w:rsidRPr="006B220D">
        <w:rPr>
          <w:rFonts w:eastAsia="MS Mincho"/>
          <w:sz w:val="24"/>
          <w:szCs w:val="24"/>
          <w:lang w:eastAsia="zh-CN"/>
        </w:rPr>
        <w:t>de impugnação</w:t>
      </w:r>
      <w:r w:rsidRPr="006B220D">
        <w:rPr>
          <w:rFonts w:eastAsia="MS Mincho"/>
          <w:sz w:val="24"/>
          <w:szCs w:val="24"/>
          <w:lang w:eastAsia="zh-CN"/>
        </w:rPr>
        <w:t xml:space="preserve"> da candidatura (art. 11, §6º, inciso I, da Resolução CONANDA nº 170/14).</w:t>
      </w:r>
    </w:p>
    <w:p w:rsidR="00DC46FB" w:rsidRDefault="00DC46FB" w:rsidP="001438C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sz w:val="24"/>
          <w:szCs w:val="24"/>
          <w:lang w:eastAsia="zh-CN"/>
        </w:rPr>
      </w:pPr>
    </w:p>
    <w:p w:rsidR="001438C8" w:rsidRPr="001438C8" w:rsidRDefault="001438C8" w:rsidP="001438C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sz w:val="24"/>
          <w:szCs w:val="24"/>
          <w:lang w:eastAsia="zh-CN"/>
        </w:rPr>
      </w:pPr>
      <w:r w:rsidRPr="001438C8">
        <w:rPr>
          <w:rFonts w:eastAsia="MS Mincho"/>
          <w:b/>
          <w:sz w:val="24"/>
          <w:szCs w:val="24"/>
          <w:lang w:eastAsia="zh-CN"/>
        </w:rPr>
        <w:t>Várzea Alegre, 2</w:t>
      </w:r>
      <w:r w:rsidR="00E52EE2">
        <w:rPr>
          <w:rFonts w:eastAsia="MS Mincho"/>
          <w:b/>
          <w:sz w:val="24"/>
          <w:szCs w:val="24"/>
          <w:lang w:eastAsia="zh-CN"/>
        </w:rPr>
        <w:t>6</w:t>
      </w:r>
      <w:bookmarkStart w:id="0" w:name="_GoBack"/>
      <w:bookmarkEnd w:id="0"/>
      <w:r w:rsidRPr="001438C8">
        <w:rPr>
          <w:rFonts w:eastAsia="MS Mincho"/>
          <w:b/>
          <w:sz w:val="24"/>
          <w:szCs w:val="24"/>
          <w:lang w:eastAsia="zh-CN"/>
        </w:rPr>
        <w:t xml:space="preserve"> de </w:t>
      </w:r>
      <w:proofErr w:type="gramStart"/>
      <w:r w:rsidRPr="001438C8">
        <w:rPr>
          <w:rFonts w:eastAsia="MS Mincho"/>
          <w:b/>
          <w:sz w:val="24"/>
          <w:szCs w:val="24"/>
          <w:lang w:eastAsia="zh-CN"/>
        </w:rPr>
        <w:t>Março</w:t>
      </w:r>
      <w:proofErr w:type="gramEnd"/>
      <w:r w:rsidRPr="001438C8">
        <w:rPr>
          <w:rFonts w:eastAsia="MS Mincho"/>
          <w:b/>
          <w:sz w:val="24"/>
          <w:szCs w:val="24"/>
          <w:lang w:eastAsia="zh-CN"/>
        </w:rPr>
        <w:t xml:space="preserve"> de 2019</w:t>
      </w:r>
    </w:p>
    <w:p w:rsidR="00DC46FB" w:rsidRDefault="001438C8" w:rsidP="001438C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rPr>
          <w:rFonts w:eastAsia="MS Mincho"/>
          <w:b/>
          <w:sz w:val="24"/>
          <w:szCs w:val="24"/>
          <w:lang w:eastAsia="zh-CN"/>
        </w:rPr>
      </w:pPr>
      <w:r>
        <w:rPr>
          <w:rFonts w:eastAsia="MS Mincho"/>
          <w:b/>
          <w:sz w:val="24"/>
          <w:szCs w:val="24"/>
          <w:lang w:eastAsia="zh-CN"/>
        </w:rPr>
        <w:t xml:space="preserve">                                                   </w:t>
      </w:r>
      <w:r w:rsidR="00DC46FB">
        <w:rPr>
          <w:rFonts w:eastAsia="MS Mincho"/>
          <w:b/>
          <w:sz w:val="24"/>
          <w:szCs w:val="24"/>
          <w:lang w:eastAsia="zh-CN"/>
        </w:rPr>
        <w:t xml:space="preserve"> </w:t>
      </w:r>
    </w:p>
    <w:p w:rsidR="00DC46FB" w:rsidRDefault="00DC46FB" w:rsidP="001438C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rPr>
          <w:rFonts w:eastAsia="MS Mincho"/>
          <w:b/>
          <w:sz w:val="24"/>
          <w:szCs w:val="24"/>
          <w:lang w:eastAsia="zh-CN"/>
        </w:rPr>
      </w:pPr>
    </w:p>
    <w:p w:rsidR="00DC46FB" w:rsidRDefault="00DC46FB" w:rsidP="001438C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rPr>
          <w:rFonts w:eastAsia="MS Mincho"/>
          <w:b/>
          <w:sz w:val="24"/>
          <w:szCs w:val="24"/>
          <w:lang w:eastAsia="zh-CN"/>
        </w:rPr>
      </w:pPr>
    </w:p>
    <w:p w:rsidR="00DC46FB" w:rsidRDefault="00DC46FB" w:rsidP="001438C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rPr>
          <w:rFonts w:eastAsia="MS Mincho"/>
          <w:b/>
          <w:sz w:val="24"/>
          <w:szCs w:val="24"/>
          <w:lang w:eastAsia="zh-CN"/>
        </w:rPr>
      </w:pPr>
    </w:p>
    <w:p w:rsidR="00DC46FB" w:rsidRDefault="001438C8" w:rsidP="00DC46FB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sz w:val="24"/>
          <w:szCs w:val="24"/>
          <w:lang w:eastAsia="zh-CN"/>
        </w:rPr>
      </w:pPr>
      <w:r w:rsidRPr="001438C8">
        <w:rPr>
          <w:rFonts w:eastAsia="MS Mincho"/>
          <w:b/>
          <w:sz w:val="24"/>
          <w:szCs w:val="24"/>
          <w:lang w:eastAsia="zh-CN"/>
        </w:rPr>
        <w:t>Luiz Cleiton Alves Costa</w:t>
      </w:r>
    </w:p>
    <w:p w:rsidR="001438C8" w:rsidRPr="001438C8" w:rsidRDefault="001438C8" w:rsidP="00DC46FB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sz w:val="24"/>
          <w:szCs w:val="24"/>
          <w:lang w:eastAsia="zh-CN"/>
        </w:rPr>
      </w:pPr>
      <w:r w:rsidRPr="001438C8">
        <w:rPr>
          <w:rFonts w:eastAsia="MS Mincho"/>
          <w:b/>
          <w:sz w:val="24"/>
          <w:szCs w:val="24"/>
          <w:lang w:eastAsia="zh-CN"/>
        </w:rPr>
        <w:t>Presidente do CMDCA</w:t>
      </w:r>
    </w:p>
    <w:p w:rsidR="006B220D" w:rsidRPr="006B220D" w:rsidRDefault="006B220D" w:rsidP="001438C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jc w:val="center"/>
        <w:rPr>
          <w:rFonts w:eastAsia="MS Mincho"/>
          <w:b/>
          <w:sz w:val="24"/>
          <w:szCs w:val="24"/>
          <w:lang w:eastAsia="zh-CN"/>
        </w:rPr>
      </w:pPr>
    </w:p>
    <w:p w:rsidR="006B220D" w:rsidRPr="006B220D" w:rsidRDefault="006B220D" w:rsidP="006B220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firstLine="2268"/>
        <w:jc w:val="both"/>
        <w:rPr>
          <w:rFonts w:eastAsia="MS Mincho"/>
          <w:sz w:val="24"/>
          <w:szCs w:val="24"/>
          <w:lang w:eastAsia="zh-CN"/>
        </w:rPr>
      </w:pPr>
    </w:p>
    <w:p w:rsidR="00365216" w:rsidRPr="00442734" w:rsidRDefault="00365216" w:rsidP="00442734"/>
    <w:sectPr w:rsidR="00365216" w:rsidRPr="00442734" w:rsidSect="00DC46FB">
      <w:headerReference w:type="default" r:id="rId8"/>
      <w:footerReference w:type="default" r:id="rId9"/>
      <w:pgSz w:w="11906" w:h="16838"/>
      <w:pgMar w:top="1276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03" w:rsidRDefault="00014203" w:rsidP="00412C5A">
      <w:r>
        <w:separator/>
      </w:r>
    </w:p>
  </w:endnote>
  <w:endnote w:type="continuationSeparator" w:id="0">
    <w:p w:rsidR="00014203" w:rsidRDefault="00014203" w:rsidP="004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delio Darmanto">
    <w:altName w:val="Cambria Math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5A" w:rsidRDefault="00412C5A" w:rsidP="00ED6828">
    <w:pPr>
      <w:pStyle w:val="Rodap"/>
      <w:jc w:val="center"/>
      <w:rPr>
        <w:rFonts w:ascii="Sitka Text" w:hAnsi="Sitka Text" w:cs="Sakkal Majalla"/>
        <w:i/>
      </w:rPr>
    </w:pPr>
    <w:r w:rsidRPr="00ED6828">
      <w:rPr>
        <w:rFonts w:ascii="Sitka Text" w:hAnsi="Sitka Text"/>
        <w:i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47002F1" wp14:editId="082DBF1B">
          <wp:simplePos x="0" y="0"/>
          <wp:positionH relativeFrom="page">
            <wp:posOffset>-66675</wp:posOffset>
          </wp:positionH>
          <wp:positionV relativeFrom="page">
            <wp:posOffset>10182225</wp:posOffset>
          </wp:positionV>
          <wp:extent cx="7627620" cy="51435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6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C87">
      <w:rPr>
        <w:rFonts w:ascii="Sitka Text" w:hAnsi="Sitka Text"/>
        <w:i/>
        <w:noProof/>
        <w:sz w:val="18"/>
        <w:szCs w:val="18"/>
        <w:lang w:eastAsia="pt-BR"/>
      </w:rPr>
      <w:t>Av. Tenente Antonio Gonçalves, 19 - Juremal</w:t>
    </w:r>
    <w:r w:rsidR="00C1377F" w:rsidRPr="00ED6828">
      <w:rPr>
        <w:rFonts w:ascii="Sitka Text" w:hAnsi="Sitka Text" w:cs="Sakkal Majalla"/>
        <w:i/>
        <w:sz w:val="18"/>
        <w:szCs w:val="18"/>
      </w:rPr>
      <w:t xml:space="preserve"> – CEP:63.540-000 – Várzea Alegre/CE</w:t>
    </w:r>
  </w:p>
  <w:p w:rsidR="00C1377F" w:rsidRPr="00ED6828" w:rsidRDefault="00C1377F" w:rsidP="00C1377F">
    <w:pPr>
      <w:pStyle w:val="Rodap"/>
      <w:jc w:val="center"/>
      <w:rPr>
        <w:rFonts w:ascii="Sitka Text" w:hAnsi="Sitka Text" w:cs="Sakkal Majalla"/>
        <w:i/>
        <w:sz w:val="24"/>
        <w:szCs w:val="24"/>
      </w:rPr>
    </w:pPr>
    <w:r w:rsidRPr="00ED6828">
      <w:rPr>
        <w:rFonts w:ascii="Sitka Text" w:hAnsi="Sitka Text" w:cs="Sakkal Majalla"/>
        <w:i/>
        <w:sz w:val="24"/>
        <w:szCs w:val="24"/>
      </w:rPr>
      <w:t>“Várzea Alegre Terra do Amor Fraterno”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03" w:rsidRDefault="00014203" w:rsidP="00412C5A">
      <w:r>
        <w:separator/>
      </w:r>
    </w:p>
  </w:footnote>
  <w:footnote w:type="continuationSeparator" w:id="0">
    <w:p w:rsidR="00014203" w:rsidRDefault="00014203" w:rsidP="0041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BF" w:rsidRDefault="006B22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3159151</wp:posOffset>
          </wp:positionH>
          <wp:positionV relativeFrom="paragraph">
            <wp:posOffset>-278765</wp:posOffset>
          </wp:positionV>
          <wp:extent cx="1958949" cy="590550"/>
          <wp:effectExtent l="0" t="0" r="381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492" cy="593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734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3147695</wp:posOffset>
              </wp:positionH>
              <wp:positionV relativeFrom="paragraph">
                <wp:posOffset>-469265</wp:posOffset>
              </wp:positionV>
              <wp:extent cx="2000885" cy="7429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88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734" w:rsidRPr="006B220D" w:rsidRDefault="00442734" w:rsidP="00442734">
                          <w:pPr>
                            <w:jc w:val="right"/>
                            <w:rPr>
                              <w:rFonts w:ascii="Adelio Darmanto" w:hAnsi="Adelio Darmanto"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7.85pt;margin-top:-36.95pt;width:157.5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" filled="f" stroked="f">
              <v:textbox>
                <w:txbxContent>
                  <w:p w:rsidR="00442734" w:rsidRPr="006B220D" w:rsidRDefault="00442734" w:rsidP="00442734">
                    <w:pPr>
                      <w:jc w:val="right"/>
                      <w:rPr>
                        <w:rFonts w:ascii="Adelio Darmanto" w:hAnsi="Adelio Darmanto"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57C87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90E138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6480000" cy="1025060"/>
          <wp:effectExtent l="0" t="0" r="0" b="3810"/>
          <wp:wrapNone/>
          <wp:docPr id="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5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2C5A" w:rsidRDefault="00412C5A">
    <w:pPr>
      <w:pStyle w:val="Cabealho"/>
    </w:pPr>
  </w:p>
  <w:p w:rsidR="00412C5A" w:rsidRDefault="00412C5A">
    <w:pPr>
      <w:pStyle w:val="Cabealho"/>
    </w:pPr>
  </w:p>
  <w:p w:rsidR="00114DBF" w:rsidRDefault="00114DBF">
    <w:pPr>
      <w:pStyle w:val="Cabealho"/>
    </w:pPr>
  </w:p>
  <w:p w:rsidR="00114DBF" w:rsidRDefault="00114D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0"/>
        </w:tabs>
        <w:ind w:left="740" w:hanging="380"/>
      </w:pPr>
      <w:rPr>
        <w:rFonts w:hint="default"/>
        <w:b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16"/>
    <w:rsid w:val="00000743"/>
    <w:rsid w:val="00014203"/>
    <w:rsid w:val="0005505C"/>
    <w:rsid w:val="00072D5B"/>
    <w:rsid w:val="000772DC"/>
    <w:rsid w:val="000C3B87"/>
    <w:rsid w:val="000F7DC8"/>
    <w:rsid w:val="00104640"/>
    <w:rsid w:val="00110E0D"/>
    <w:rsid w:val="00114DBF"/>
    <w:rsid w:val="0012122E"/>
    <w:rsid w:val="00132BD0"/>
    <w:rsid w:val="001438C8"/>
    <w:rsid w:val="00152D6A"/>
    <w:rsid w:val="001A349D"/>
    <w:rsid w:val="001B3119"/>
    <w:rsid w:val="001E62F9"/>
    <w:rsid w:val="001F360C"/>
    <w:rsid w:val="001F61E8"/>
    <w:rsid w:val="002511A8"/>
    <w:rsid w:val="0026277F"/>
    <w:rsid w:val="00263664"/>
    <w:rsid w:val="00267F64"/>
    <w:rsid w:val="002764B0"/>
    <w:rsid w:val="0027749F"/>
    <w:rsid w:val="002A6BF8"/>
    <w:rsid w:val="003023D6"/>
    <w:rsid w:val="00324AF0"/>
    <w:rsid w:val="0033204D"/>
    <w:rsid w:val="003454C1"/>
    <w:rsid w:val="00365216"/>
    <w:rsid w:val="003803C9"/>
    <w:rsid w:val="00396DAD"/>
    <w:rsid w:val="003E05AB"/>
    <w:rsid w:val="003E19CD"/>
    <w:rsid w:val="003F77FF"/>
    <w:rsid w:val="00412C5A"/>
    <w:rsid w:val="00413467"/>
    <w:rsid w:val="00442734"/>
    <w:rsid w:val="0044529C"/>
    <w:rsid w:val="00471940"/>
    <w:rsid w:val="0050095E"/>
    <w:rsid w:val="00554852"/>
    <w:rsid w:val="005A563E"/>
    <w:rsid w:val="005A5A51"/>
    <w:rsid w:val="005A74FC"/>
    <w:rsid w:val="005B017A"/>
    <w:rsid w:val="005C0A4C"/>
    <w:rsid w:val="00615974"/>
    <w:rsid w:val="006A606C"/>
    <w:rsid w:val="006B220D"/>
    <w:rsid w:val="006F2C7A"/>
    <w:rsid w:val="00715E8E"/>
    <w:rsid w:val="00733A84"/>
    <w:rsid w:val="0074022B"/>
    <w:rsid w:val="007475A1"/>
    <w:rsid w:val="007778AA"/>
    <w:rsid w:val="00796AFF"/>
    <w:rsid w:val="007A2F7B"/>
    <w:rsid w:val="007A5887"/>
    <w:rsid w:val="00807432"/>
    <w:rsid w:val="00817F1F"/>
    <w:rsid w:val="00825D54"/>
    <w:rsid w:val="0083080E"/>
    <w:rsid w:val="00834938"/>
    <w:rsid w:val="008A062F"/>
    <w:rsid w:val="008C1FCC"/>
    <w:rsid w:val="00925D78"/>
    <w:rsid w:val="00926F0B"/>
    <w:rsid w:val="0094703B"/>
    <w:rsid w:val="0095020A"/>
    <w:rsid w:val="00955444"/>
    <w:rsid w:val="00966E21"/>
    <w:rsid w:val="009D6B62"/>
    <w:rsid w:val="009E4993"/>
    <w:rsid w:val="00A320EB"/>
    <w:rsid w:val="00A47940"/>
    <w:rsid w:val="00A56F8C"/>
    <w:rsid w:val="00A61F1D"/>
    <w:rsid w:val="00A63780"/>
    <w:rsid w:val="00A71915"/>
    <w:rsid w:val="00A920F1"/>
    <w:rsid w:val="00AA643B"/>
    <w:rsid w:val="00B010BE"/>
    <w:rsid w:val="00B03979"/>
    <w:rsid w:val="00B41890"/>
    <w:rsid w:val="00B4793B"/>
    <w:rsid w:val="00B57C87"/>
    <w:rsid w:val="00B87D43"/>
    <w:rsid w:val="00BA4C98"/>
    <w:rsid w:val="00C1377F"/>
    <w:rsid w:val="00C5105C"/>
    <w:rsid w:val="00C56CBC"/>
    <w:rsid w:val="00C74CE7"/>
    <w:rsid w:val="00CD12FE"/>
    <w:rsid w:val="00D14E85"/>
    <w:rsid w:val="00D32F9B"/>
    <w:rsid w:val="00D42085"/>
    <w:rsid w:val="00D55148"/>
    <w:rsid w:val="00D7323F"/>
    <w:rsid w:val="00DC46FB"/>
    <w:rsid w:val="00E51B27"/>
    <w:rsid w:val="00E52EE2"/>
    <w:rsid w:val="00E6305E"/>
    <w:rsid w:val="00E86058"/>
    <w:rsid w:val="00EB5D95"/>
    <w:rsid w:val="00ED31BB"/>
    <w:rsid w:val="00ED6828"/>
    <w:rsid w:val="00F20C5E"/>
    <w:rsid w:val="00F24E14"/>
    <w:rsid w:val="00F36B41"/>
    <w:rsid w:val="00F519B1"/>
    <w:rsid w:val="00F573FB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99F74"/>
  <w15:chartTrackingRefBased/>
  <w15:docId w15:val="{B1FF8C37-5380-47C3-A0A7-24243C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2C5A"/>
  </w:style>
  <w:style w:type="paragraph" w:styleId="Rodap">
    <w:name w:val="footer"/>
    <w:basedOn w:val="Normal"/>
    <w:link w:val="RodapChar"/>
    <w:uiPriority w:val="99"/>
    <w:unhideWhenUsed/>
    <w:rsid w:val="004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2C5A"/>
  </w:style>
  <w:style w:type="paragraph" w:styleId="Textodebalo">
    <w:name w:val="Balloon Text"/>
    <w:basedOn w:val="Normal"/>
    <w:link w:val="TextodebaloChar"/>
    <w:uiPriority w:val="99"/>
    <w:semiHidden/>
    <w:unhideWhenUsed/>
    <w:rsid w:val="00C137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7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320E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A320EB"/>
    <w:pPr>
      <w:spacing w:before="100" w:beforeAutospacing="1" w:after="100" w:afterAutospacing="1"/>
    </w:pPr>
    <w:rPr>
      <w:sz w:val="24"/>
      <w:szCs w:val="24"/>
    </w:rPr>
  </w:style>
  <w:style w:type="character" w:customStyle="1" w:styleId="Caracteresdenotaderodap">
    <w:name w:val="Caracteres de nota de rodapé"/>
    <w:rsid w:val="006B220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6B220D"/>
    <w:pPr>
      <w:suppressAutoHyphens/>
    </w:pPr>
    <w:rPr>
      <w:rFonts w:ascii="Century Gothic" w:eastAsia="MS Mincho" w:hAnsi="Century Gothic" w:cs="Century Gothic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6B220D"/>
    <w:rPr>
      <w:rFonts w:ascii="Century Gothic" w:eastAsia="MS Mincho" w:hAnsi="Century Gothic" w:cs="Century Gothi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\Desktop\Papel-Timbrado-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1F73-4546-443F-8DC4-C687D771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Papel-Timbrado-2017</Template>
  <TotalTime>3</TotalTime>
  <Pages>5</Pages>
  <Words>1642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Usuário do Windows</cp:lastModifiedBy>
  <cp:revision>3</cp:revision>
  <cp:lastPrinted>2019-03-29T14:02:00Z</cp:lastPrinted>
  <dcterms:created xsi:type="dcterms:W3CDTF">2019-03-21T15:46:00Z</dcterms:created>
  <dcterms:modified xsi:type="dcterms:W3CDTF">2019-03-29T14:14:00Z</dcterms:modified>
</cp:coreProperties>
</file>